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8DB8" w14:textId="77777777" w:rsidR="006B3F1E" w:rsidRDefault="006B3F1E" w:rsidP="00C71B69">
      <w:pPr>
        <w:tabs>
          <w:tab w:val="left" w:pos="360"/>
        </w:tabs>
        <w:spacing w:line="280" w:lineRule="atLeast"/>
        <w:jc w:val="center"/>
        <w:rPr>
          <w:b/>
          <w:sz w:val="28"/>
        </w:rPr>
      </w:pPr>
      <w:smartTag w:uri="urn:schemas-microsoft-com:office:smarttags" w:element="PlaceName">
        <w:r>
          <w:rPr>
            <w:b/>
            <w:sz w:val="28"/>
          </w:rPr>
          <w:t>Abramson</w:t>
        </w:r>
      </w:smartTag>
      <w:r>
        <w:rPr>
          <w:b/>
          <w:sz w:val="28"/>
        </w:rPr>
        <w:t xml:space="preserve"> </w:t>
      </w:r>
      <w:smartTag w:uri="urn:schemas-microsoft-com:office:smarttags" w:element="PlaceName">
        <w:r>
          <w:rPr>
            <w:b/>
            <w:sz w:val="28"/>
          </w:rPr>
          <w:t>Cancer</w:t>
        </w:r>
      </w:smartTag>
      <w:r>
        <w:rPr>
          <w:b/>
          <w:sz w:val="28"/>
        </w:rPr>
        <w:t xml:space="preserve"> </w:t>
      </w:r>
      <w:smartTag w:uri="urn:schemas-microsoft-com:office:smarttags" w:element="PlaceType">
        <w:r>
          <w:rPr>
            <w:b/>
            <w:sz w:val="28"/>
          </w:rPr>
          <w:t>Center</w:t>
        </w:r>
      </w:smartTag>
      <w:r>
        <w:rPr>
          <w:b/>
          <w:sz w:val="28"/>
        </w:rPr>
        <w:t xml:space="preserve">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28"/>
            </w:rPr>
            <w:t>University</w:t>
          </w:r>
        </w:smartTag>
        <w:r>
          <w:rPr>
            <w:b/>
            <w:sz w:val="28"/>
          </w:rPr>
          <w:t xml:space="preserve"> of </w:t>
        </w:r>
        <w:smartTag w:uri="urn:schemas-microsoft-com:office:smarttags" w:element="PlaceName">
          <w:r>
            <w:rPr>
              <w:b/>
              <w:sz w:val="28"/>
            </w:rPr>
            <w:t>Pennsylvania</w:t>
          </w:r>
        </w:smartTag>
      </w:smartTag>
    </w:p>
    <w:p w14:paraId="28A98AA3" w14:textId="74AF66F1" w:rsidR="006B3F1E" w:rsidRDefault="00E66B9E">
      <w:pPr>
        <w:pStyle w:val="Heading5"/>
      </w:pPr>
      <w:r>
        <w:t xml:space="preserve">Mentored </w:t>
      </w:r>
      <w:r w:rsidR="006B3F1E">
        <w:t>Membership Application Form</w:t>
      </w:r>
    </w:p>
    <w:p w14:paraId="0B384AF0" w14:textId="77777777" w:rsidR="002D4896" w:rsidRPr="002D4896" w:rsidRDefault="002D4896" w:rsidP="002D4896">
      <w:pPr>
        <w:jc w:val="center"/>
      </w:pPr>
      <w:r>
        <w:t xml:space="preserve">(Please submit </w:t>
      </w:r>
      <w:r w:rsidR="00556432">
        <w:t>electronically</w:t>
      </w:r>
      <w:r>
        <w:t>)</w:t>
      </w:r>
    </w:p>
    <w:p w14:paraId="099F83C0" w14:textId="77777777" w:rsidR="006B3F1E" w:rsidRDefault="006B3F1E">
      <w:pPr>
        <w:jc w:val="center"/>
        <w:rPr>
          <w:b/>
        </w:rPr>
      </w:pPr>
    </w:p>
    <w:p w14:paraId="478E16D2" w14:textId="77777777" w:rsidR="006B3F1E" w:rsidRDefault="006B3F1E"/>
    <w:p w14:paraId="310E475D" w14:textId="77777777" w:rsidR="006B3F1E" w:rsidRDefault="006B3F1E">
      <w:pPr>
        <w:pStyle w:val="Heading6"/>
        <w:rPr>
          <w:u w:val="single"/>
        </w:rPr>
      </w:pPr>
      <w:r>
        <w:t xml:space="preserve">Date of Application: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D482CB" w14:textId="77777777" w:rsidR="006B3F1E" w:rsidRDefault="006B3F1E">
      <w:pPr>
        <w:pStyle w:val="Heading1"/>
        <w:rPr>
          <w:u w:val="single"/>
        </w:rPr>
      </w:pPr>
    </w:p>
    <w:p w14:paraId="72AA6E93" w14:textId="77777777" w:rsidR="006B3F1E" w:rsidRDefault="006B3F1E">
      <w:pPr>
        <w:pStyle w:val="Heading1"/>
        <w:tabs>
          <w:tab w:val="left" w:pos="540"/>
        </w:tabs>
        <w:rPr>
          <w:u w:val="single"/>
        </w:rPr>
      </w:pPr>
      <w:r>
        <w:t>I.</w:t>
      </w:r>
      <w:r>
        <w:tab/>
      </w:r>
      <w:r>
        <w:rPr>
          <w:u w:val="single"/>
        </w:rPr>
        <w:t xml:space="preserve">General </w:t>
      </w:r>
      <w:r w:rsidR="00A55EF2">
        <w:rPr>
          <w:u w:val="single"/>
        </w:rPr>
        <w:t>p</w:t>
      </w:r>
      <w:r>
        <w:rPr>
          <w:u w:val="single"/>
        </w:rPr>
        <w:t>rofile</w:t>
      </w:r>
    </w:p>
    <w:p w14:paraId="0F60EC86" w14:textId="77777777" w:rsidR="006B3F1E" w:rsidRDefault="006B3F1E">
      <w:pPr>
        <w:rPr>
          <w:b/>
        </w:rPr>
      </w:pPr>
    </w:p>
    <w:p w14:paraId="145E928B" w14:textId="77777777" w:rsidR="006B3F1E" w:rsidRDefault="006B3F1E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  <w:rPr>
          <w:u w:val="single"/>
        </w:rPr>
      </w:pPr>
      <w:r>
        <w:tab/>
        <w:t>Name (</w:t>
      </w:r>
      <w:r w:rsidR="00994320">
        <w:t>First, Middle, L</w:t>
      </w:r>
      <w:r>
        <w:t>ast):</w:t>
      </w:r>
      <w:r>
        <w:tab/>
      </w:r>
      <w:r>
        <w:rPr>
          <w:u w:val="single"/>
        </w:rPr>
        <w:tab/>
      </w:r>
    </w:p>
    <w:p w14:paraId="0B28AB60" w14:textId="77777777" w:rsidR="006B3F1E" w:rsidRDefault="006B3F1E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</w:pPr>
      <w:r>
        <w:tab/>
        <w:t>Degree(s):</w:t>
      </w:r>
      <w:r>
        <w:tab/>
      </w:r>
      <w:r>
        <w:rPr>
          <w:u w:val="single"/>
        </w:rPr>
        <w:tab/>
      </w:r>
    </w:p>
    <w:p w14:paraId="3243434A" w14:textId="35E2F3A3" w:rsidR="006B3F1E" w:rsidRDefault="006B3F1E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</w:pPr>
      <w:r>
        <w:tab/>
      </w:r>
      <w:r w:rsidR="00E66B9E">
        <w:t>Title/Position</w:t>
      </w:r>
      <w:r>
        <w:t>:</w:t>
      </w:r>
      <w:r>
        <w:tab/>
      </w:r>
      <w:r>
        <w:rPr>
          <w:u w:val="single"/>
        </w:rPr>
        <w:tab/>
      </w:r>
    </w:p>
    <w:p w14:paraId="1A4BD234" w14:textId="202E4D98" w:rsidR="006B3F1E" w:rsidRDefault="006B3F1E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  <w:rPr>
          <w:u w:val="single"/>
        </w:rPr>
      </w:pPr>
      <w:r>
        <w:tab/>
        <w:t>Research Expertise:</w:t>
      </w:r>
      <w:r>
        <w:tab/>
      </w:r>
      <w:r>
        <w:rPr>
          <w:u w:val="single"/>
        </w:rPr>
        <w:tab/>
      </w:r>
    </w:p>
    <w:p w14:paraId="69CBDC12" w14:textId="77777777" w:rsidR="006B3F1E" w:rsidRDefault="006B3F1E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</w:pPr>
      <w:r>
        <w:tab/>
        <w:t>Clinical Expertise (if applicable):</w:t>
      </w:r>
      <w:r>
        <w:tab/>
      </w:r>
      <w:r>
        <w:rPr>
          <w:u w:val="single"/>
        </w:rPr>
        <w:tab/>
      </w:r>
    </w:p>
    <w:p w14:paraId="4CC68DCF" w14:textId="77777777" w:rsidR="006B3F1E" w:rsidRDefault="006B3F1E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  <w:rPr>
          <w:u w:val="single"/>
        </w:rPr>
      </w:pPr>
      <w:r>
        <w:tab/>
        <w:t>Campus address:</w:t>
      </w:r>
      <w:r>
        <w:tab/>
      </w:r>
      <w:r>
        <w:rPr>
          <w:u w:val="single"/>
        </w:rPr>
        <w:tab/>
      </w:r>
    </w:p>
    <w:p w14:paraId="783B0DEB" w14:textId="77777777" w:rsidR="006B3F1E" w:rsidRDefault="006B3F1E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</w:pPr>
      <w:r>
        <w:tab/>
        <w:t>Telephone number:</w:t>
      </w:r>
      <w:r>
        <w:tab/>
      </w:r>
      <w:r>
        <w:rPr>
          <w:u w:val="single"/>
        </w:rPr>
        <w:tab/>
      </w:r>
    </w:p>
    <w:p w14:paraId="574DF78F" w14:textId="3A3FBAF4" w:rsidR="006B3F1E" w:rsidRDefault="006B3F1E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  <w:rPr>
          <w:u w:val="single"/>
        </w:rPr>
      </w:pPr>
      <w:r>
        <w:tab/>
        <w:t>Email address:</w:t>
      </w:r>
      <w:r>
        <w:tab/>
      </w:r>
      <w:r>
        <w:rPr>
          <w:u w:val="single"/>
        </w:rPr>
        <w:tab/>
      </w:r>
    </w:p>
    <w:p w14:paraId="651F184A" w14:textId="77777777" w:rsidR="006574ED" w:rsidRPr="006574ED" w:rsidRDefault="006574ED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</w:pPr>
      <w:r w:rsidRPr="006574ED">
        <w:tab/>
      </w:r>
      <w:proofErr w:type="spellStart"/>
      <w:r w:rsidRPr="006574ED">
        <w:t>PennKey</w:t>
      </w:r>
      <w:proofErr w:type="spellEnd"/>
      <w:r w:rsidRPr="006574ED">
        <w:t>:</w:t>
      </w:r>
      <w:r w:rsidRPr="006574ED">
        <w:tab/>
      </w:r>
      <w:r w:rsidRPr="006574ED">
        <w:rPr>
          <w:u w:val="single"/>
        </w:rPr>
        <w:tab/>
      </w:r>
    </w:p>
    <w:p w14:paraId="74F3CBEF" w14:textId="77777777" w:rsidR="006574ED" w:rsidRPr="006574ED" w:rsidRDefault="006574ED" w:rsidP="006574ED">
      <w:pPr>
        <w:tabs>
          <w:tab w:val="left" w:pos="540"/>
          <w:tab w:val="left" w:pos="720"/>
          <w:tab w:val="left" w:pos="3780"/>
          <w:tab w:val="right" w:pos="10080"/>
        </w:tabs>
        <w:spacing w:line="360" w:lineRule="atLeast"/>
      </w:pPr>
      <w:r w:rsidRPr="006574ED">
        <w:tab/>
        <w:t>Penn</w:t>
      </w:r>
      <w:r>
        <w:t xml:space="preserve"> ID #</w:t>
      </w:r>
      <w:r w:rsidRPr="006574ED">
        <w:t>:</w:t>
      </w:r>
      <w:r w:rsidRPr="006574ED">
        <w:tab/>
      </w:r>
      <w:r w:rsidRPr="006574ED">
        <w:rPr>
          <w:u w:val="single"/>
        </w:rPr>
        <w:tab/>
      </w:r>
    </w:p>
    <w:p w14:paraId="47E39618" w14:textId="77777777" w:rsidR="006B3F1E" w:rsidRDefault="006B3F1E">
      <w:pPr>
        <w:tabs>
          <w:tab w:val="left" w:pos="3780"/>
        </w:tabs>
        <w:rPr>
          <w:u w:val="single"/>
        </w:rPr>
      </w:pPr>
    </w:p>
    <w:p w14:paraId="010203BE" w14:textId="77777777" w:rsidR="003C257C" w:rsidRDefault="003C257C">
      <w:pPr>
        <w:tabs>
          <w:tab w:val="left" w:pos="3780"/>
        </w:tabs>
        <w:rPr>
          <w:u w:val="single"/>
        </w:rPr>
      </w:pPr>
    </w:p>
    <w:p w14:paraId="45564E83" w14:textId="77777777" w:rsidR="003C257C" w:rsidRDefault="003C257C" w:rsidP="003C257C">
      <w:pPr>
        <w:numPr>
          <w:ilvl w:val="0"/>
          <w:numId w:val="25"/>
        </w:numPr>
        <w:tabs>
          <w:tab w:val="clear" w:pos="1080"/>
          <w:tab w:val="num" w:pos="540"/>
          <w:tab w:val="left" w:pos="3780"/>
        </w:tabs>
        <w:ind w:left="0" w:firstLine="0"/>
        <w:rPr>
          <w:b/>
          <w:u w:val="single"/>
        </w:rPr>
      </w:pPr>
      <w:r>
        <w:rPr>
          <w:b/>
          <w:u w:val="single"/>
        </w:rPr>
        <w:t xml:space="preserve">Category of </w:t>
      </w:r>
      <w:r w:rsidR="00A55EF2">
        <w:rPr>
          <w:b/>
          <w:u w:val="single"/>
        </w:rPr>
        <w:t>m</w:t>
      </w:r>
      <w:r>
        <w:rPr>
          <w:b/>
          <w:u w:val="single"/>
        </w:rPr>
        <w:t>embership for which you are applying</w:t>
      </w:r>
    </w:p>
    <w:p w14:paraId="1B0EE42A" w14:textId="77777777" w:rsidR="003C257C" w:rsidRDefault="003C257C" w:rsidP="003C257C">
      <w:pPr>
        <w:tabs>
          <w:tab w:val="left" w:pos="3780"/>
        </w:tabs>
        <w:rPr>
          <w:u w:val="single"/>
        </w:rPr>
      </w:pPr>
    </w:p>
    <w:p w14:paraId="2A8D4D0C" w14:textId="6542BC3E" w:rsidR="00503CC8" w:rsidRDefault="00263A3A" w:rsidP="00503CC8">
      <w:pPr>
        <w:pStyle w:val="ListParagraph"/>
        <w:numPr>
          <w:ilvl w:val="0"/>
          <w:numId w:val="27"/>
        </w:numPr>
        <w:rPr>
          <w:b/>
        </w:rPr>
      </w:pPr>
      <w:bookmarkStart w:id="0" w:name="OLE_LINK1"/>
      <w:bookmarkStart w:id="1" w:name="OLE_LINK2"/>
      <w:r>
        <w:rPr>
          <w:b/>
        </w:rPr>
        <w:t xml:space="preserve">Mentored </w:t>
      </w:r>
      <w:r w:rsidR="00503CC8">
        <w:rPr>
          <w:b/>
        </w:rPr>
        <w:t>Member</w:t>
      </w:r>
    </w:p>
    <w:p w14:paraId="729EAB1B" w14:textId="3A8886BA" w:rsidR="006E391C" w:rsidRPr="00503CC8" w:rsidRDefault="00272C69" w:rsidP="0098000D">
      <w:pPr>
        <w:pStyle w:val="ListParagraph"/>
        <w:ind w:left="1530"/>
        <w:rPr>
          <w:strike/>
        </w:rPr>
      </w:pPr>
      <w:r>
        <w:rPr>
          <w:bCs/>
        </w:rPr>
        <w:t>Senior Post-Docs, Fellows, and Instructors</w:t>
      </w:r>
      <w:r w:rsidR="0098000D">
        <w:rPr>
          <w:bCs/>
        </w:rPr>
        <w:t xml:space="preserve"> (not faculty).</w:t>
      </w:r>
    </w:p>
    <w:bookmarkEnd w:id="0"/>
    <w:bookmarkEnd w:id="1"/>
    <w:p w14:paraId="0ABBFE8D" w14:textId="77777777" w:rsidR="00E66B9E" w:rsidRDefault="00E66B9E">
      <w:pPr>
        <w:tabs>
          <w:tab w:val="left" w:pos="360"/>
        </w:tabs>
      </w:pPr>
    </w:p>
    <w:p w14:paraId="4C172491" w14:textId="69212EA1" w:rsidR="006B3F1E" w:rsidRDefault="006B3F1E">
      <w:pPr>
        <w:tabs>
          <w:tab w:val="left" w:pos="360"/>
        </w:tabs>
      </w:pPr>
    </w:p>
    <w:p w14:paraId="2EE2AEF6" w14:textId="7542C6B0" w:rsidR="006B3F1E" w:rsidRDefault="006B3F1E">
      <w:pPr>
        <w:tabs>
          <w:tab w:val="left" w:pos="540"/>
        </w:tabs>
        <w:rPr>
          <w:b/>
          <w:u w:val="single"/>
        </w:rPr>
      </w:pPr>
      <w:r>
        <w:rPr>
          <w:b/>
        </w:rPr>
        <w:t>II</w:t>
      </w:r>
      <w:r w:rsidR="003C257C">
        <w:rPr>
          <w:b/>
        </w:rPr>
        <w:t>I</w:t>
      </w:r>
      <w:r>
        <w:rPr>
          <w:b/>
        </w:rPr>
        <w:t xml:space="preserve">.  </w:t>
      </w:r>
      <w:r>
        <w:rPr>
          <w:b/>
        </w:rPr>
        <w:tab/>
      </w:r>
      <w:r>
        <w:rPr>
          <w:b/>
          <w:u w:val="single"/>
        </w:rPr>
        <w:t xml:space="preserve">Please </w:t>
      </w:r>
      <w:r w:rsidR="00E66B9E" w:rsidRPr="00E66B9E">
        <w:rPr>
          <w:b/>
          <w:i/>
          <w:iCs/>
          <w:u w:val="single"/>
        </w:rPr>
        <w:t>briefly</w:t>
      </w:r>
      <w:r w:rsidR="00E66B9E">
        <w:rPr>
          <w:b/>
          <w:u w:val="single"/>
        </w:rPr>
        <w:t xml:space="preserve"> </w:t>
      </w:r>
      <w:r>
        <w:rPr>
          <w:b/>
          <w:u w:val="single"/>
        </w:rPr>
        <w:t>describe you</w:t>
      </w:r>
      <w:r w:rsidR="00BA5B2D">
        <w:rPr>
          <w:b/>
          <w:u w:val="single"/>
        </w:rPr>
        <w:t xml:space="preserve">r </w:t>
      </w:r>
      <w:r w:rsidR="007D5C98">
        <w:rPr>
          <w:b/>
          <w:u w:val="single"/>
        </w:rPr>
        <w:t>current cancer-related research</w:t>
      </w:r>
    </w:p>
    <w:p w14:paraId="495ED681" w14:textId="77777777" w:rsidR="006B3F1E" w:rsidRDefault="006B3F1E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Ind w:w="620" w:type="dxa"/>
        <w:tblBorders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474"/>
      </w:tblGrid>
      <w:tr w:rsidR="006B3F1E" w14:paraId="04B0979F" w14:textId="77777777">
        <w:trPr>
          <w:cantSplit/>
        </w:trPr>
        <w:tc>
          <w:tcPr>
            <w:tcW w:w="9474" w:type="dxa"/>
            <w:tcBorders>
              <w:bottom w:val="nil"/>
            </w:tcBorders>
          </w:tcPr>
          <w:p w14:paraId="5657E31C" w14:textId="77777777" w:rsidR="006B3F1E" w:rsidRDefault="006B3F1E">
            <w:pPr>
              <w:spacing w:line="360" w:lineRule="atLeast"/>
            </w:pPr>
          </w:p>
        </w:tc>
      </w:tr>
      <w:tr w:rsidR="006B3F1E" w14:paraId="1905612A" w14:textId="77777777">
        <w:trPr>
          <w:cantSplit/>
        </w:trPr>
        <w:tc>
          <w:tcPr>
            <w:tcW w:w="9474" w:type="dxa"/>
            <w:tcBorders>
              <w:top w:val="single" w:sz="4" w:space="0" w:color="auto"/>
              <w:bottom w:val="nil"/>
            </w:tcBorders>
          </w:tcPr>
          <w:p w14:paraId="05B55833" w14:textId="77777777" w:rsidR="006B3F1E" w:rsidRDefault="006B3F1E">
            <w:pPr>
              <w:spacing w:line="360" w:lineRule="atLeast"/>
            </w:pPr>
          </w:p>
        </w:tc>
      </w:tr>
      <w:tr w:rsidR="006B3F1E" w14:paraId="41CCD39F" w14:textId="77777777">
        <w:trPr>
          <w:cantSplit/>
        </w:trPr>
        <w:tc>
          <w:tcPr>
            <w:tcW w:w="9474" w:type="dxa"/>
            <w:tcBorders>
              <w:top w:val="single" w:sz="4" w:space="0" w:color="auto"/>
              <w:bottom w:val="nil"/>
            </w:tcBorders>
          </w:tcPr>
          <w:p w14:paraId="7E6D4A6A" w14:textId="77777777" w:rsidR="006B3F1E" w:rsidRDefault="006B3F1E">
            <w:pPr>
              <w:spacing w:line="360" w:lineRule="atLeast"/>
            </w:pPr>
          </w:p>
        </w:tc>
      </w:tr>
      <w:tr w:rsidR="006B3F1E" w14:paraId="37616DC2" w14:textId="77777777">
        <w:trPr>
          <w:cantSplit/>
        </w:trPr>
        <w:tc>
          <w:tcPr>
            <w:tcW w:w="9474" w:type="dxa"/>
            <w:tcBorders>
              <w:top w:val="single" w:sz="4" w:space="0" w:color="auto"/>
              <w:bottom w:val="nil"/>
            </w:tcBorders>
          </w:tcPr>
          <w:p w14:paraId="69DF5233" w14:textId="77777777" w:rsidR="006B3F1E" w:rsidRDefault="006B3F1E">
            <w:pPr>
              <w:spacing w:line="360" w:lineRule="atLeast"/>
            </w:pPr>
          </w:p>
        </w:tc>
      </w:tr>
      <w:tr w:rsidR="006B3F1E" w14:paraId="6B062C1E" w14:textId="77777777">
        <w:trPr>
          <w:cantSplit/>
        </w:trPr>
        <w:tc>
          <w:tcPr>
            <w:tcW w:w="9474" w:type="dxa"/>
            <w:tcBorders>
              <w:top w:val="single" w:sz="4" w:space="0" w:color="auto"/>
              <w:bottom w:val="nil"/>
            </w:tcBorders>
          </w:tcPr>
          <w:p w14:paraId="2FBC6F4A" w14:textId="77777777" w:rsidR="006B3F1E" w:rsidRDefault="006B3F1E">
            <w:pPr>
              <w:spacing w:line="360" w:lineRule="atLeast"/>
            </w:pPr>
          </w:p>
        </w:tc>
      </w:tr>
      <w:tr w:rsidR="006B3F1E" w14:paraId="712202A4" w14:textId="77777777">
        <w:trPr>
          <w:cantSplit/>
        </w:trPr>
        <w:tc>
          <w:tcPr>
            <w:tcW w:w="9474" w:type="dxa"/>
            <w:tcBorders>
              <w:top w:val="single" w:sz="4" w:space="0" w:color="auto"/>
              <w:bottom w:val="nil"/>
            </w:tcBorders>
          </w:tcPr>
          <w:p w14:paraId="66D76A9D" w14:textId="77777777" w:rsidR="006B3F1E" w:rsidRDefault="006B3F1E">
            <w:pPr>
              <w:spacing w:line="360" w:lineRule="atLeast"/>
            </w:pPr>
          </w:p>
        </w:tc>
      </w:tr>
      <w:tr w:rsidR="006B3F1E" w14:paraId="77AE7089" w14:textId="77777777">
        <w:trPr>
          <w:cantSplit/>
        </w:trPr>
        <w:tc>
          <w:tcPr>
            <w:tcW w:w="9474" w:type="dxa"/>
            <w:tcBorders>
              <w:top w:val="single" w:sz="4" w:space="0" w:color="auto"/>
              <w:bottom w:val="single" w:sz="4" w:space="0" w:color="auto"/>
            </w:tcBorders>
          </w:tcPr>
          <w:p w14:paraId="40CC4637" w14:textId="77777777" w:rsidR="006B3F1E" w:rsidRDefault="006B3F1E">
            <w:pPr>
              <w:spacing w:line="360" w:lineRule="atLeast"/>
            </w:pPr>
          </w:p>
        </w:tc>
      </w:tr>
      <w:tr w:rsidR="006B3F1E" w14:paraId="42382FF5" w14:textId="77777777">
        <w:trPr>
          <w:cantSplit/>
        </w:trPr>
        <w:tc>
          <w:tcPr>
            <w:tcW w:w="9474" w:type="dxa"/>
            <w:tcBorders>
              <w:top w:val="nil"/>
            </w:tcBorders>
          </w:tcPr>
          <w:p w14:paraId="7A203FB0" w14:textId="77777777" w:rsidR="006B3F1E" w:rsidRDefault="006B3F1E">
            <w:pPr>
              <w:spacing w:line="360" w:lineRule="atLeast"/>
            </w:pPr>
          </w:p>
        </w:tc>
      </w:tr>
    </w:tbl>
    <w:p w14:paraId="0094AEF0" w14:textId="77777777" w:rsidR="006B3F1E" w:rsidRDefault="006B3F1E"/>
    <w:p w14:paraId="6307D400" w14:textId="77777777" w:rsidR="00994320" w:rsidRDefault="00994320">
      <w:pPr>
        <w:tabs>
          <w:tab w:val="left" w:pos="540"/>
        </w:tabs>
        <w:rPr>
          <w:b/>
        </w:rPr>
      </w:pPr>
    </w:p>
    <w:p w14:paraId="3E5CE14A" w14:textId="77777777" w:rsidR="006B3F1E" w:rsidRDefault="007D5C98">
      <w:pPr>
        <w:tabs>
          <w:tab w:val="left" w:pos="540"/>
        </w:tabs>
        <w:rPr>
          <w:b/>
          <w:u w:val="single"/>
        </w:rPr>
      </w:pPr>
      <w:r>
        <w:rPr>
          <w:b/>
        </w:rPr>
        <w:t>IV.</w:t>
      </w:r>
      <w:r w:rsidR="006B3F1E">
        <w:rPr>
          <w:b/>
        </w:rPr>
        <w:t xml:space="preserve"> </w:t>
      </w:r>
      <w:r w:rsidR="006B3F1E">
        <w:rPr>
          <w:b/>
        </w:rPr>
        <w:tab/>
      </w:r>
      <w:r w:rsidR="006E391C">
        <w:rPr>
          <w:b/>
          <w:u w:val="single"/>
        </w:rPr>
        <w:t>Please provide</w:t>
      </w:r>
      <w:r w:rsidR="002D4896">
        <w:rPr>
          <w:b/>
          <w:u w:val="single"/>
        </w:rPr>
        <w:t xml:space="preserve"> electronic copies of</w:t>
      </w:r>
      <w:r w:rsidR="006E391C">
        <w:rPr>
          <w:b/>
          <w:u w:val="single"/>
        </w:rPr>
        <w:t xml:space="preserve"> the following d</w:t>
      </w:r>
      <w:r w:rsidR="006B3F1E">
        <w:rPr>
          <w:b/>
          <w:u w:val="single"/>
        </w:rPr>
        <w:t>ocument</w:t>
      </w:r>
      <w:r w:rsidR="007401CC">
        <w:rPr>
          <w:b/>
          <w:u w:val="single"/>
        </w:rPr>
        <w:t>s</w:t>
      </w:r>
      <w:r>
        <w:rPr>
          <w:b/>
          <w:u w:val="single"/>
        </w:rPr>
        <w:t xml:space="preserve"> with your application</w:t>
      </w:r>
      <w:r w:rsidRPr="007D5C98">
        <w:rPr>
          <w:b/>
        </w:rPr>
        <w:t>:</w:t>
      </w:r>
    </w:p>
    <w:p w14:paraId="0C3B984C" w14:textId="77777777" w:rsidR="006B3F1E" w:rsidRDefault="006B3F1E" w:rsidP="007401CC">
      <w:pPr>
        <w:tabs>
          <w:tab w:val="left" w:pos="540"/>
        </w:tabs>
      </w:pPr>
    </w:p>
    <w:p w14:paraId="074E3B67" w14:textId="3CCAEC58" w:rsidR="006B3F1E" w:rsidRDefault="006B3F1E" w:rsidP="00E66B9E">
      <w:pPr>
        <w:numPr>
          <w:ilvl w:val="0"/>
          <w:numId w:val="22"/>
        </w:numPr>
        <w:tabs>
          <w:tab w:val="clear" w:pos="360"/>
          <w:tab w:val="num" w:pos="720"/>
        </w:tabs>
        <w:ind w:left="720"/>
      </w:pPr>
      <w:r>
        <w:t>Curriculum Vitae</w:t>
      </w:r>
    </w:p>
    <w:p w14:paraId="5F498E38" w14:textId="77777777" w:rsidR="006B3F1E" w:rsidRDefault="0067680C">
      <w:pPr>
        <w:numPr>
          <w:ilvl w:val="0"/>
          <w:numId w:val="22"/>
        </w:numPr>
        <w:tabs>
          <w:tab w:val="clear" w:pos="360"/>
          <w:tab w:val="num" w:pos="720"/>
        </w:tabs>
        <w:ind w:left="720"/>
      </w:pPr>
      <w:r>
        <w:t>A</w:t>
      </w:r>
      <w:r w:rsidR="006B3F1E">
        <w:t xml:space="preserve">dditional information </w:t>
      </w:r>
      <w:r w:rsidR="00C71B69">
        <w:t xml:space="preserve">you believe will assist </w:t>
      </w:r>
      <w:r w:rsidR="006E391C">
        <w:t xml:space="preserve">in </w:t>
      </w:r>
      <w:r w:rsidR="004070C4">
        <w:t xml:space="preserve">the </w:t>
      </w:r>
      <w:r w:rsidR="006E391C">
        <w:t>evaluation of</w:t>
      </w:r>
      <w:r w:rsidR="006B3F1E">
        <w:t xml:space="preserve"> your application.</w:t>
      </w:r>
    </w:p>
    <w:p w14:paraId="23E1F634" w14:textId="77777777" w:rsidR="006B3F1E" w:rsidRDefault="006B3F1E"/>
    <w:p w14:paraId="2EAEE609" w14:textId="77777777" w:rsidR="007401CC" w:rsidRDefault="007401CC">
      <w:pPr>
        <w:pStyle w:val="Heading1"/>
        <w:rPr>
          <w:u w:val="single"/>
        </w:rPr>
      </w:pPr>
    </w:p>
    <w:p w14:paraId="06BBA324" w14:textId="6628D944" w:rsidR="006B3F1E" w:rsidRDefault="00C71B69" w:rsidP="00C71B69">
      <w:pPr>
        <w:pStyle w:val="Heading1"/>
        <w:tabs>
          <w:tab w:val="left" w:pos="540"/>
        </w:tabs>
        <w:rPr>
          <w:u w:val="single"/>
        </w:rPr>
      </w:pPr>
      <w:r w:rsidRPr="00C71B69">
        <w:t>V.</w:t>
      </w:r>
      <w:r w:rsidRPr="00C71B69">
        <w:tab/>
      </w:r>
      <w:r w:rsidR="00E66B9E" w:rsidRPr="00E66B9E">
        <w:rPr>
          <w:u w:val="single"/>
        </w:rPr>
        <w:t>Identification of a Faculty ACC Member Mentor and Alignment with a</w:t>
      </w:r>
      <w:r w:rsidR="007D5C98" w:rsidRPr="00E66B9E">
        <w:rPr>
          <w:u w:val="single"/>
        </w:rPr>
        <w:t xml:space="preserve"> Research Program</w:t>
      </w:r>
    </w:p>
    <w:p w14:paraId="676E5492" w14:textId="77777777" w:rsidR="006B3F1E" w:rsidRDefault="006B3F1E"/>
    <w:p w14:paraId="50F19DD4" w14:textId="2B9B24F2" w:rsidR="00E66B9E" w:rsidRDefault="00E66B9E">
      <w:r w:rsidRPr="00E66B9E">
        <w:rPr>
          <w:b/>
          <w:bCs/>
        </w:rPr>
        <w:t>ACC Faculty Mentor Name</w:t>
      </w:r>
      <w:r>
        <w:t>: ___________________________________________________________</w:t>
      </w:r>
    </w:p>
    <w:p w14:paraId="79E5271C" w14:textId="77777777" w:rsidR="00211CBE" w:rsidRDefault="00211CBE"/>
    <w:p w14:paraId="2E76AB93" w14:textId="6A572108" w:rsidR="00E66B9E" w:rsidRPr="00211CBE" w:rsidRDefault="00211CBE">
      <w:pPr>
        <w:rPr>
          <w:b/>
        </w:rPr>
      </w:pPr>
      <w:r w:rsidRPr="00211CBE">
        <w:rPr>
          <w:bCs/>
        </w:rPr>
        <w:sym w:font="Wingdings" w:char="F0A8"/>
      </w:r>
      <w:r w:rsidRPr="00211CBE">
        <w:rPr>
          <w:bCs/>
        </w:rPr>
        <w:t xml:space="preserve"> </w:t>
      </w:r>
      <w:r w:rsidRPr="00211CBE">
        <w:rPr>
          <w:b/>
        </w:rPr>
        <w:t>I confirm that my mentor approves this application</w:t>
      </w:r>
    </w:p>
    <w:p w14:paraId="23AF8993" w14:textId="77777777" w:rsidR="00211CBE" w:rsidRDefault="00211CBE"/>
    <w:p w14:paraId="0EAF6399" w14:textId="6040BBEF" w:rsidR="006B3F1E" w:rsidRDefault="006B3F1E">
      <w:r>
        <w:t xml:space="preserve">Listed below are the </w:t>
      </w:r>
      <w:r w:rsidR="00E66B9E">
        <w:t>nine</w:t>
      </w:r>
      <w:r>
        <w:t xml:space="preserve"> Research Programs of the </w:t>
      </w:r>
      <w:r w:rsidR="007401CC">
        <w:t xml:space="preserve">Abramson </w:t>
      </w:r>
      <w:r>
        <w:t xml:space="preserve">Cancer Center. Please select the primary </w:t>
      </w:r>
      <w:r w:rsidR="007D5C98">
        <w:t xml:space="preserve">Research Program </w:t>
      </w:r>
      <w:r w:rsidR="00E66B9E">
        <w:t>to which your Faculty Mentor is aligned:</w:t>
      </w:r>
    </w:p>
    <w:p w14:paraId="798C900A" w14:textId="77777777" w:rsidR="006B3F1E" w:rsidRDefault="006B3F1E">
      <w:pPr>
        <w:rPr>
          <w:sz w:val="20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30"/>
        <w:gridCol w:w="5130"/>
      </w:tblGrid>
      <w:tr w:rsidR="006B3F1E" w14:paraId="34324612" w14:textId="77777777" w:rsidTr="001F0F59">
        <w:trPr>
          <w:cantSplit/>
        </w:trPr>
        <w:tc>
          <w:tcPr>
            <w:tcW w:w="5030" w:type="dxa"/>
          </w:tcPr>
          <w:p w14:paraId="207EB6F6" w14:textId="77777777" w:rsidR="006B3F1E" w:rsidRPr="000D772B" w:rsidRDefault="006B3F1E" w:rsidP="006574ED">
            <w:pPr>
              <w:rPr>
                <w:szCs w:val="24"/>
              </w:rPr>
            </w:pPr>
            <w:r w:rsidRPr="000D772B">
              <w:rPr>
                <w:szCs w:val="24"/>
              </w:rPr>
              <w:t>_</w:t>
            </w:r>
            <w:r w:rsidR="006574ED">
              <w:rPr>
                <w:szCs w:val="24"/>
              </w:rPr>
              <w:t xml:space="preserve"> </w:t>
            </w:r>
            <w:r w:rsidRPr="000D772B">
              <w:rPr>
                <w:szCs w:val="24"/>
              </w:rPr>
              <w:t>Breast Cancer</w:t>
            </w:r>
          </w:p>
        </w:tc>
        <w:tc>
          <w:tcPr>
            <w:tcW w:w="5130" w:type="dxa"/>
          </w:tcPr>
          <w:p w14:paraId="383DC16D" w14:textId="77777777" w:rsidR="006B3F1E" w:rsidRPr="000D772B" w:rsidRDefault="0008316F">
            <w:pPr>
              <w:rPr>
                <w:szCs w:val="24"/>
              </w:rPr>
            </w:pPr>
            <w:r w:rsidRPr="000D772B">
              <w:rPr>
                <w:szCs w:val="24"/>
              </w:rPr>
              <w:t>_</w:t>
            </w:r>
            <w:r w:rsidR="006574ED">
              <w:rPr>
                <w:szCs w:val="24"/>
              </w:rPr>
              <w:t xml:space="preserve"> </w:t>
            </w:r>
            <w:r w:rsidRPr="000D772B">
              <w:rPr>
                <w:szCs w:val="24"/>
              </w:rPr>
              <w:t>Hematologic Malignancies</w:t>
            </w:r>
          </w:p>
        </w:tc>
      </w:tr>
      <w:tr w:rsidR="006B3F1E" w14:paraId="4ED9988D" w14:textId="77777777" w:rsidTr="001F0F59">
        <w:trPr>
          <w:cantSplit/>
        </w:trPr>
        <w:tc>
          <w:tcPr>
            <w:tcW w:w="5030" w:type="dxa"/>
          </w:tcPr>
          <w:p w14:paraId="07B6E15B" w14:textId="77777777" w:rsidR="006B3F1E" w:rsidRPr="000D772B" w:rsidRDefault="006E391C" w:rsidP="006574ED">
            <w:pPr>
              <w:rPr>
                <w:szCs w:val="24"/>
              </w:rPr>
            </w:pPr>
            <w:r w:rsidRPr="000D772B">
              <w:rPr>
                <w:szCs w:val="24"/>
              </w:rPr>
              <w:t>_</w:t>
            </w:r>
            <w:r w:rsidR="006574ED">
              <w:rPr>
                <w:szCs w:val="24"/>
              </w:rPr>
              <w:t xml:space="preserve"> </w:t>
            </w:r>
            <w:r w:rsidRPr="000D772B">
              <w:rPr>
                <w:szCs w:val="24"/>
              </w:rPr>
              <w:t>Cancer Control</w:t>
            </w:r>
          </w:p>
        </w:tc>
        <w:tc>
          <w:tcPr>
            <w:tcW w:w="5130" w:type="dxa"/>
          </w:tcPr>
          <w:p w14:paraId="0DF0181C" w14:textId="77777777" w:rsidR="006B3F1E" w:rsidRPr="000D772B" w:rsidRDefault="0008316F" w:rsidP="006574ED">
            <w:pPr>
              <w:rPr>
                <w:szCs w:val="24"/>
              </w:rPr>
            </w:pPr>
            <w:r w:rsidRPr="000D772B">
              <w:rPr>
                <w:szCs w:val="24"/>
              </w:rPr>
              <w:t>_</w:t>
            </w:r>
            <w:r w:rsidR="006574ED">
              <w:rPr>
                <w:szCs w:val="24"/>
              </w:rPr>
              <w:t xml:space="preserve"> </w:t>
            </w:r>
            <w:r w:rsidR="00277062">
              <w:rPr>
                <w:szCs w:val="24"/>
              </w:rPr>
              <w:t>Radiob</w:t>
            </w:r>
            <w:r w:rsidRPr="000D772B">
              <w:rPr>
                <w:szCs w:val="24"/>
              </w:rPr>
              <w:t>iology</w:t>
            </w:r>
            <w:r w:rsidR="00277062">
              <w:rPr>
                <w:szCs w:val="24"/>
              </w:rPr>
              <w:t xml:space="preserve"> and Imaging</w:t>
            </w:r>
          </w:p>
        </w:tc>
      </w:tr>
      <w:tr w:rsidR="006B3F1E" w14:paraId="3B23B20E" w14:textId="77777777" w:rsidTr="001F0F59">
        <w:trPr>
          <w:cantSplit/>
        </w:trPr>
        <w:tc>
          <w:tcPr>
            <w:tcW w:w="5030" w:type="dxa"/>
          </w:tcPr>
          <w:p w14:paraId="0CBE43C6" w14:textId="77777777" w:rsidR="006B3F1E" w:rsidRPr="000D772B" w:rsidRDefault="006E391C" w:rsidP="006574ED">
            <w:pPr>
              <w:rPr>
                <w:szCs w:val="24"/>
              </w:rPr>
            </w:pPr>
            <w:r w:rsidRPr="000D772B">
              <w:rPr>
                <w:szCs w:val="24"/>
              </w:rPr>
              <w:t>_</w:t>
            </w:r>
            <w:r w:rsidR="006574ED">
              <w:rPr>
                <w:szCs w:val="24"/>
              </w:rPr>
              <w:t xml:space="preserve"> </w:t>
            </w:r>
            <w:r w:rsidR="002D4896">
              <w:rPr>
                <w:szCs w:val="24"/>
              </w:rPr>
              <w:t>Cancer Therapeutics</w:t>
            </w:r>
          </w:p>
        </w:tc>
        <w:tc>
          <w:tcPr>
            <w:tcW w:w="5130" w:type="dxa"/>
          </w:tcPr>
          <w:p w14:paraId="7A3AC1A4" w14:textId="77777777" w:rsidR="006B3F1E" w:rsidRPr="000D772B" w:rsidRDefault="0008316F">
            <w:pPr>
              <w:rPr>
                <w:szCs w:val="24"/>
              </w:rPr>
            </w:pPr>
            <w:r w:rsidRPr="000D772B">
              <w:rPr>
                <w:szCs w:val="24"/>
              </w:rPr>
              <w:t>_</w:t>
            </w:r>
            <w:r w:rsidR="006574ED">
              <w:rPr>
                <w:szCs w:val="24"/>
              </w:rPr>
              <w:t xml:space="preserve"> </w:t>
            </w:r>
            <w:r w:rsidRPr="000D772B">
              <w:rPr>
                <w:szCs w:val="24"/>
              </w:rPr>
              <w:t xml:space="preserve">Tobacco and Environmental </w:t>
            </w:r>
            <w:r w:rsidR="00467EC0" w:rsidRPr="000D772B">
              <w:rPr>
                <w:szCs w:val="24"/>
              </w:rPr>
              <w:t>Carcinogenesis</w:t>
            </w:r>
          </w:p>
        </w:tc>
      </w:tr>
      <w:tr w:rsidR="006B3F1E" w14:paraId="2CE542F4" w14:textId="77777777" w:rsidTr="001F0F59">
        <w:trPr>
          <w:cantSplit/>
        </w:trPr>
        <w:tc>
          <w:tcPr>
            <w:tcW w:w="5030" w:type="dxa"/>
          </w:tcPr>
          <w:p w14:paraId="63729821" w14:textId="77777777" w:rsidR="006B3F1E" w:rsidRPr="000D772B" w:rsidRDefault="006E391C" w:rsidP="006574ED">
            <w:pPr>
              <w:rPr>
                <w:szCs w:val="24"/>
              </w:rPr>
            </w:pPr>
            <w:r w:rsidRPr="000D772B">
              <w:rPr>
                <w:szCs w:val="24"/>
              </w:rPr>
              <w:t>_</w:t>
            </w:r>
            <w:r w:rsidR="006574ED">
              <w:rPr>
                <w:szCs w:val="24"/>
              </w:rPr>
              <w:t xml:space="preserve"> </w:t>
            </w:r>
            <w:r w:rsidRPr="000D772B">
              <w:rPr>
                <w:szCs w:val="24"/>
              </w:rPr>
              <w:t>Immunobiology</w:t>
            </w:r>
          </w:p>
        </w:tc>
        <w:tc>
          <w:tcPr>
            <w:tcW w:w="5130" w:type="dxa"/>
          </w:tcPr>
          <w:p w14:paraId="3E430A0C" w14:textId="77777777" w:rsidR="006B3F1E" w:rsidRPr="000D772B" w:rsidRDefault="006B3F1E" w:rsidP="006574ED">
            <w:pPr>
              <w:rPr>
                <w:szCs w:val="24"/>
              </w:rPr>
            </w:pPr>
            <w:r w:rsidRPr="000D772B">
              <w:rPr>
                <w:szCs w:val="24"/>
              </w:rPr>
              <w:t>_</w:t>
            </w:r>
            <w:r w:rsidR="006574ED">
              <w:rPr>
                <w:szCs w:val="24"/>
              </w:rPr>
              <w:t xml:space="preserve"> </w:t>
            </w:r>
            <w:r w:rsidRPr="000D772B">
              <w:rPr>
                <w:szCs w:val="24"/>
              </w:rPr>
              <w:t>Tumor Biology</w:t>
            </w:r>
          </w:p>
        </w:tc>
      </w:tr>
      <w:tr w:rsidR="00093DDC" w14:paraId="563A8E7A" w14:textId="77777777" w:rsidTr="001F0F59">
        <w:trPr>
          <w:cantSplit/>
        </w:trPr>
        <w:tc>
          <w:tcPr>
            <w:tcW w:w="5030" w:type="dxa"/>
          </w:tcPr>
          <w:p w14:paraId="72466740" w14:textId="77777777" w:rsidR="00093DDC" w:rsidRPr="000D772B" w:rsidRDefault="00093DDC" w:rsidP="00B57F5D">
            <w:pPr>
              <w:rPr>
                <w:szCs w:val="24"/>
              </w:rPr>
            </w:pPr>
            <w:r w:rsidRPr="00B57F5D">
              <w:rPr>
                <w:szCs w:val="24"/>
                <w:u w:val="single"/>
              </w:rPr>
              <w:t xml:space="preserve">_ </w:t>
            </w:r>
            <w:r w:rsidRPr="000D772B">
              <w:rPr>
                <w:szCs w:val="24"/>
              </w:rPr>
              <w:t>Pediatric Oncology</w:t>
            </w:r>
          </w:p>
        </w:tc>
        <w:tc>
          <w:tcPr>
            <w:tcW w:w="5130" w:type="dxa"/>
          </w:tcPr>
          <w:p w14:paraId="11F3EF93" w14:textId="77777777" w:rsidR="00093DDC" w:rsidRPr="000D772B" w:rsidRDefault="00093DDC">
            <w:pPr>
              <w:rPr>
                <w:szCs w:val="24"/>
              </w:rPr>
            </w:pPr>
          </w:p>
        </w:tc>
      </w:tr>
    </w:tbl>
    <w:p w14:paraId="1F78C161" w14:textId="77777777" w:rsidR="006B3F1E" w:rsidRDefault="006B3F1E"/>
    <w:p w14:paraId="769F5EA8" w14:textId="77777777" w:rsidR="006B3F1E" w:rsidRDefault="007D5C98" w:rsidP="007D5C98">
      <w:pPr>
        <w:rPr>
          <w:b/>
          <w:u w:val="single"/>
        </w:rPr>
      </w:pPr>
      <w:r w:rsidRPr="007D5C98">
        <w:rPr>
          <w:b/>
        </w:rPr>
        <w:t>VI.</w:t>
      </w:r>
      <w:r w:rsidRPr="007D5C98">
        <w:rPr>
          <w:b/>
        </w:rPr>
        <w:tab/>
      </w:r>
      <w:r w:rsidR="00570B6A">
        <w:rPr>
          <w:b/>
          <w:u w:val="single"/>
        </w:rPr>
        <w:t>I would like to receive electronically</w:t>
      </w:r>
      <w:r w:rsidR="00570B6A" w:rsidRPr="007D5C98">
        <w:rPr>
          <w:b/>
        </w:rPr>
        <w:t>:</w:t>
      </w:r>
    </w:p>
    <w:p w14:paraId="5AFF4A9E" w14:textId="77777777" w:rsidR="00570B6A" w:rsidRPr="00570B6A" w:rsidRDefault="00570B6A" w:rsidP="00570B6A">
      <w:pPr>
        <w:ind w:left="360"/>
        <w:rPr>
          <w:b/>
        </w:rPr>
      </w:pPr>
    </w:p>
    <w:p w14:paraId="0EDE6558" w14:textId="77777777" w:rsidR="006B3F1E" w:rsidRDefault="007D5C98" w:rsidP="007D5C98">
      <w:pPr>
        <w:ind w:left="1800"/>
        <w:jc w:val="both"/>
        <w:rPr>
          <w:b/>
        </w:rPr>
      </w:pPr>
      <w:r>
        <w:rPr>
          <w:b/>
        </w:rPr>
        <w:sym w:font="Wingdings" w:char="F0A8"/>
      </w:r>
      <w:r>
        <w:rPr>
          <w:b/>
        </w:rPr>
        <w:tab/>
      </w:r>
      <w:r w:rsidR="00570B6A">
        <w:rPr>
          <w:b/>
        </w:rPr>
        <w:t>ACC Events Bulletin (e-published every 2 weeks)</w:t>
      </w:r>
    </w:p>
    <w:p w14:paraId="04E2A190" w14:textId="77777777" w:rsidR="00570B6A" w:rsidRDefault="007D5C98" w:rsidP="007D5C98">
      <w:pPr>
        <w:ind w:left="1800"/>
        <w:jc w:val="both"/>
      </w:pPr>
      <w:r>
        <w:rPr>
          <w:b/>
        </w:rPr>
        <w:sym w:font="Wingdings" w:char="F0A8"/>
      </w:r>
      <w:r>
        <w:rPr>
          <w:b/>
        </w:rPr>
        <w:tab/>
      </w:r>
      <w:r w:rsidR="00570B6A">
        <w:rPr>
          <w:b/>
        </w:rPr>
        <w:t>ACC Announcements and News</w:t>
      </w:r>
    </w:p>
    <w:p w14:paraId="055CB475" w14:textId="77777777" w:rsidR="00570B6A" w:rsidRPr="00570B6A" w:rsidRDefault="007D5C98" w:rsidP="007D5C98">
      <w:pPr>
        <w:ind w:left="1800"/>
        <w:jc w:val="both"/>
      </w:pPr>
      <w:r>
        <w:rPr>
          <w:b/>
        </w:rPr>
        <w:sym w:font="Wingdings" w:char="F0A8"/>
      </w:r>
      <w:r>
        <w:rPr>
          <w:b/>
        </w:rPr>
        <w:tab/>
      </w:r>
      <w:r w:rsidR="00570B6A">
        <w:t xml:space="preserve">Program </w:t>
      </w:r>
      <w:proofErr w:type="spellStart"/>
      <w:r w:rsidR="00570B6A">
        <w:t>Listserve</w:t>
      </w:r>
      <w:proofErr w:type="spellEnd"/>
      <w:r w:rsidR="00570B6A">
        <w:t xml:space="preserve"> (when available)</w:t>
      </w:r>
    </w:p>
    <w:p w14:paraId="5083A73F" w14:textId="77777777" w:rsidR="0008316F" w:rsidRDefault="0008316F">
      <w:pPr>
        <w:jc w:val="center"/>
        <w:rPr>
          <w:b/>
        </w:rPr>
      </w:pPr>
    </w:p>
    <w:p w14:paraId="65B4054F" w14:textId="77777777" w:rsidR="006B3F1E" w:rsidRDefault="006B3F1E">
      <w:pPr>
        <w:jc w:val="center"/>
        <w:rPr>
          <w:b/>
        </w:rPr>
      </w:pPr>
    </w:p>
    <w:p w14:paraId="463C9758" w14:textId="77777777" w:rsidR="006B3F1E" w:rsidRDefault="006B3F1E">
      <w:pPr>
        <w:jc w:val="center"/>
        <w:rPr>
          <w:b/>
        </w:rPr>
      </w:pPr>
    </w:p>
    <w:p w14:paraId="1D86D72C" w14:textId="77777777" w:rsidR="006B3F1E" w:rsidRDefault="006B3F1E" w:rsidP="0008316F">
      <w:pPr>
        <w:rPr>
          <w:b/>
        </w:rPr>
      </w:pPr>
    </w:p>
    <w:p w14:paraId="58F98268" w14:textId="77777777" w:rsidR="006B3F1E" w:rsidRDefault="006B3F1E">
      <w:pPr>
        <w:jc w:val="center"/>
        <w:rPr>
          <w:b/>
        </w:rPr>
      </w:pPr>
      <w:r>
        <w:rPr>
          <w:b/>
        </w:rPr>
        <w:t>Return to</w:t>
      </w:r>
      <w:r w:rsidR="00396938">
        <w:rPr>
          <w:b/>
        </w:rPr>
        <w:t>:</w:t>
      </w:r>
      <w:r>
        <w:rPr>
          <w:b/>
        </w:rPr>
        <w:t xml:space="preserve"> </w:t>
      </w:r>
      <w:r w:rsidR="00277062">
        <w:rPr>
          <w:b/>
        </w:rPr>
        <w:t>Jennifer McGuire</w:t>
      </w:r>
      <w:r>
        <w:rPr>
          <w:b/>
        </w:rPr>
        <w:t>, Abramson Cancer Center of the University</w:t>
      </w:r>
      <w:r w:rsidR="00980804">
        <w:rPr>
          <w:b/>
        </w:rPr>
        <w:t xml:space="preserve"> of Pennsylvania</w:t>
      </w:r>
      <w:r>
        <w:rPr>
          <w:b/>
        </w:rPr>
        <w:t xml:space="preserve"> </w:t>
      </w:r>
    </w:p>
    <w:p w14:paraId="770CBE4C" w14:textId="71B9FA08" w:rsidR="006B3F1E" w:rsidRDefault="001F0F59">
      <w:pPr>
        <w:jc w:val="center"/>
        <w:rPr>
          <w:b/>
        </w:rPr>
      </w:pPr>
      <w:r>
        <w:rPr>
          <w:b/>
        </w:rPr>
        <w:t>Per</w:t>
      </w:r>
      <w:r w:rsidR="00E66B9E">
        <w:rPr>
          <w:b/>
        </w:rPr>
        <w:t>e</w:t>
      </w:r>
      <w:r>
        <w:rPr>
          <w:b/>
        </w:rPr>
        <w:t>lman Center for Advanced Medicine, 12-140 SPE</w:t>
      </w:r>
      <w:r w:rsidR="006B3F1E">
        <w:rPr>
          <w:b/>
        </w:rPr>
        <w:t xml:space="preserve">, </w:t>
      </w:r>
      <w:proofErr w:type="spellStart"/>
      <w:r w:rsidR="006B3F1E">
        <w:rPr>
          <w:b/>
        </w:rPr>
        <w:t>tel</w:t>
      </w:r>
      <w:proofErr w:type="spellEnd"/>
      <w:r w:rsidR="006B3F1E">
        <w:rPr>
          <w:b/>
        </w:rPr>
        <w:t>: (215</w:t>
      </w:r>
      <w:r w:rsidR="00980804">
        <w:rPr>
          <w:b/>
        </w:rPr>
        <w:t xml:space="preserve">) </w:t>
      </w:r>
      <w:r w:rsidR="00FC1CF4">
        <w:rPr>
          <w:b/>
        </w:rPr>
        <w:t>349-838</w:t>
      </w:r>
      <w:r w:rsidR="00277062">
        <w:rPr>
          <w:b/>
        </w:rPr>
        <w:t>6</w:t>
      </w:r>
      <w:r w:rsidR="00980804">
        <w:rPr>
          <w:b/>
        </w:rPr>
        <w:t xml:space="preserve">, fax: (215) </w:t>
      </w:r>
      <w:r>
        <w:rPr>
          <w:b/>
        </w:rPr>
        <w:t>615-4181</w:t>
      </w:r>
      <w:r w:rsidR="006B3F1E">
        <w:rPr>
          <w:b/>
        </w:rPr>
        <w:t xml:space="preserve"> </w:t>
      </w:r>
    </w:p>
    <w:p w14:paraId="3EED66BD" w14:textId="77777777" w:rsidR="006B3F1E" w:rsidRDefault="006C3A82">
      <w:pPr>
        <w:jc w:val="center"/>
        <w:rPr>
          <w:b/>
        </w:rPr>
      </w:pPr>
      <w:r>
        <w:rPr>
          <w:b/>
        </w:rPr>
        <w:t xml:space="preserve">e-mail: </w:t>
      </w:r>
      <w:hyperlink r:id="rId7" w:history="1">
        <w:r w:rsidR="001F0F59" w:rsidRPr="00256772">
          <w:rPr>
            <w:rStyle w:val="Hyperlink"/>
            <w:b/>
          </w:rPr>
          <w:t>rjen@upenn.edu</w:t>
        </w:r>
      </w:hyperlink>
    </w:p>
    <w:p w14:paraId="348B47B0" w14:textId="77777777" w:rsidR="00277062" w:rsidRDefault="00277062">
      <w:pPr>
        <w:jc w:val="center"/>
        <w:rPr>
          <w:b/>
        </w:rPr>
      </w:pPr>
    </w:p>
    <w:sectPr w:rsidR="00277062" w:rsidSect="00001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66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F65A" w14:textId="77777777" w:rsidR="00D03AA5" w:rsidRDefault="00D03AA5">
      <w:r>
        <w:separator/>
      </w:r>
    </w:p>
  </w:endnote>
  <w:endnote w:type="continuationSeparator" w:id="0">
    <w:p w14:paraId="0F9C92CD" w14:textId="77777777" w:rsidR="00D03AA5" w:rsidRDefault="00D0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00000010" w:usb2="00000000" w:usb3="00000000" w:csb0="80000000" w:csb1="00000000"/>
  </w:font>
  <w:font w:name="AGaramond BoldItalic"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1F64" w14:textId="77777777" w:rsidR="00503CC8" w:rsidRDefault="00503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78ED" w14:textId="77777777" w:rsidR="00C62541" w:rsidRDefault="00C62541">
    <w:pPr>
      <w:pStyle w:val="Footer"/>
      <w:widowControl w:val="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FE29" w14:textId="77777777" w:rsidR="00503CC8" w:rsidRDefault="00503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5A25" w14:textId="77777777" w:rsidR="00D03AA5" w:rsidRDefault="00D03AA5">
      <w:r>
        <w:separator/>
      </w:r>
    </w:p>
  </w:footnote>
  <w:footnote w:type="continuationSeparator" w:id="0">
    <w:p w14:paraId="636C446C" w14:textId="77777777" w:rsidR="00D03AA5" w:rsidRDefault="00D0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B8E6" w14:textId="77777777" w:rsidR="00503CC8" w:rsidRDefault="00503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7E42" w14:textId="7C3F13F4" w:rsidR="00503CC8" w:rsidRDefault="00503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B789" w14:textId="77777777" w:rsidR="00503CC8" w:rsidRDefault="00503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T Extra" w:hAnsi="MT Extra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caps w:val="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T Extra" w:hAnsi="MT Extra" w:hint="default"/>
      </w:rPr>
    </w:lvl>
  </w:abstractNum>
  <w:abstractNum w:abstractNumId="6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singleLevel"/>
    <w:tmpl w:val="000000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Zapf Dingbats" w:hAnsi="AGaramond BoldItalic" w:hint="default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6464BB2"/>
    <w:multiLevelType w:val="hybridMultilevel"/>
    <w:tmpl w:val="4F90C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E7F85"/>
    <w:multiLevelType w:val="hybridMultilevel"/>
    <w:tmpl w:val="6A247720"/>
    <w:lvl w:ilvl="0" w:tplc="AD841E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78CA56CE">
      <w:start w:val="2"/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" w:hAnsi="Wingding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3373D1"/>
    <w:multiLevelType w:val="hybridMultilevel"/>
    <w:tmpl w:val="8878CBC8"/>
    <w:lvl w:ilvl="0" w:tplc="7854A8B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6131AC"/>
    <w:multiLevelType w:val="hybridMultilevel"/>
    <w:tmpl w:val="D53AA3FC"/>
    <w:lvl w:ilvl="0" w:tplc="ED5A48B6">
      <w:numFmt w:val="bullet"/>
      <w:lvlText w:val=""/>
      <w:lvlJc w:val="left"/>
      <w:pPr>
        <w:ind w:left="153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FD615ED"/>
    <w:multiLevelType w:val="hybridMultilevel"/>
    <w:tmpl w:val="46A0CE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2"/>
  </w:num>
  <w:num w:numId="16">
    <w:abstractNumId w:val="3"/>
  </w:num>
  <w:num w:numId="17">
    <w:abstractNumId w:val="16"/>
  </w:num>
  <w:num w:numId="18">
    <w:abstractNumId w:val="7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17"/>
  </w:num>
  <w:num w:numId="24">
    <w:abstractNumId w:val="21"/>
  </w:num>
  <w:num w:numId="25">
    <w:abstractNumId w:val="18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05"/>
    <w:rsid w:val="00001B2C"/>
    <w:rsid w:val="00047303"/>
    <w:rsid w:val="000572A8"/>
    <w:rsid w:val="0008316F"/>
    <w:rsid w:val="00093DDC"/>
    <w:rsid w:val="000D772B"/>
    <w:rsid w:val="001927D5"/>
    <w:rsid w:val="001C306C"/>
    <w:rsid w:val="001F0F59"/>
    <w:rsid w:val="00211CBE"/>
    <w:rsid w:val="002214B2"/>
    <w:rsid w:val="00263A3A"/>
    <w:rsid w:val="00272C69"/>
    <w:rsid w:val="00277062"/>
    <w:rsid w:val="002C53F0"/>
    <w:rsid w:val="002D206B"/>
    <w:rsid w:val="002D4896"/>
    <w:rsid w:val="00333DC2"/>
    <w:rsid w:val="00337717"/>
    <w:rsid w:val="00396938"/>
    <w:rsid w:val="003C257C"/>
    <w:rsid w:val="004070C4"/>
    <w:rsid w:val="00467EC0"/>
    <w:rsid w:val="004B45C6"/>
    <w:rsid w:val="00503CC8"/>
    <w:rsid w:val="0051024D"/>
    <w:rsid w:val="00513E21"/>
    <w:rsid w:val="00556432"/>
    <w:rsid w:val="00570B6A"/>
    <w:rsid w:val="005D28DF"/>
    <w:rsid w:val="006574ED"/>
    <w:rsid w:val="00665205"/>
    <w:rsid w:val="0067680C"/>
    <w:rsid w:val="006B3F1E"/>
    <w:rsid w:val="006C3A82"/>
    <w:rsid w:val="006E391C"/>
    <w:rsid w:val="007401CC"/>
    <w:rsid w:val="00750059"/>
    <w:rsid w:val="007855D3"/>
    <w:rsid w:val="00785AD2"/>
    <w:rsid w:val="007D5C98"/>
    <w:rsid w:val="00807389"/>
    <w:rsid w:val="00886502"/>
    <w:rsid w:val="008A6BAE"/>
    <w:rsid w:val="0095659B"/>
    <w:rsid w:val="0098000D"/>
    <w:rsid w:val="00980804"/>
    <w:rsid w:val="00994320"/>
    <w:rsid w:val="0099745E"/>
    <w:rsid w:val="009D4A5B"/>
    <w:rsid w:val="00A427E7"/>
    <w:rsid w:val="00A55EF2"/>
    <w:rsid w:val="00A73C84"/>
    <w:rsid w:val="00AD4CD0"/>
    <w:rsid w:val="00B23670"/>
    <w:rsid w:val="00B57F5D"/>
    <w:rsid w:val="00B9609E"/>
    <w:rsid w:val="00BA5B2D"/>
    <w:rsid w:val="00BF3403"/>
    <w:rsid w:val="00C106D5"/>
    <w:rsid w:val="00C230A3"/>
    <w:rsid w:val="00C23B14"/>
    <w:rsid w:val="00C62541"/>
    <w:rsid w:val="00C71B69"/>
    <w:rsid w:val="00C8417C"/>
    <w:rsid w:val="00CD39EB"/>
    <w:rsid w:val="00D03AA5"/>
    <w:rsid w:val="00D4753C"/>
    <w:rsid w:val="00D82771"/>
    <w:rsid w:val="00D86816"/>
    <w:rsid w:val="00D94CC7"/>
    <w:rsid w:val="00E3067D"/>
    <w:rsid w:val="00E66B9E"/>
    <w:rsid w:val="00EE0395"/>
    <w:rsid w:val="00F043F4"/>
    <w:rsid w:val="00F40CF7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7A0EEE77"/>
  <w15:docId w15:val="{2EB11B9E-1D7D-40F9-91AF-ECDB288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B2C"/>
    <w:rPr>
      <w:sz w:val="24"/>
    </w:rPr>
  </w:style>
  <w:style w:type="paragraph" w:styleId="Heading1">
    <w:name w:val="heading 1"/>
    <w:basedOn w:val="Normal"/>
    <w:next w:val="Normal"/>
    <w:qFormat/>
    <w:rsid w:val="00001B2C"/>
    <w:pPr>
      <w:keepNext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rsid w:val="00001B2C"/>
    <w:pPr>
      <w:keepNext/>
      <w:tabs>
        <w:tab w:val="left" w:pos="360"/>
      </w:tabs>
      <w:spacing w:line="280" w:lineRule="atLeast"/>
      <w:outlineLvl w:val="1"/>
    </w:pPr>
    <w:rPr>
      <w:rFonts w:ascii="New Century Schlbk" w:eastAsia="Times New Roman" w:hAnsi="New Century Schlbk"/>
      <w:b/>
      <w:sz w:val="22"/>
      <w:u w:val="single"/>
    </w:rPr>
  </w:style>
  <w:style w:type="paragraph" w:styleId="Heading5">
    <w:name w:val="heading 5"/>
    <w:basedOn w:val="Normal"/>
    <w:next w:val="Normal"/>
    <w:qFormat/>
    <w:rsid w:val="00001B2C"/>
    <w:pPr>
      <w:keepNext/>
      <w:jc w:val="center"/>
      <w:outlineLvl w:val="4"/>
    </w:pPr>
    <w:rPr>
      <w:rFonts w:eastAsia="Times New Roman"/>
      <w:b/>
      <w:sz w:val="28"/>
    </w:rPr>
  </w:style>
  <w:style w:type="paragraph" w:styleId="Heading6">
    <w:name w:val="heading 6"/>
    <w:basedOn w:val="Normal"/>
    <w:next w:val="Normal"/>
    <w:qFormat/>
    <w:rsid w:val="00001B2C"/>
    <w:pPr>
      <w:keepNext/>
      <w:jc w:val="right"/>
      <w:outlineLvl w:val="5"/>
    </w:pPr>
    <w:rPr>
      <w:rFonts w:eastAsia="Times New Roman"/>
      <w:b/>
    </w:rPr>
  </w:style>
  <w:style w:type="paragraph" w:styleId="Heading7">
    <w:name w:val="heading 7"/>
    <w:basedOn w:val="Normal"/>
    <w:next w:val="Normal"/>
    <w:qFormat/>
    <w:rsid w:val="00001B2C"/>
    <w:pPr>
      <w:keepNext/>
      <w:tabs>
        <w:tab w:val="left" w:pos="360"/>
      </w:tabs>
      <w:spacing w:line="288" w:lineRule="auto"/>
      <w:outlineLvl w:val="6"/>
    </w:pPr>
    <w:rPr>
      <w:rFonts w:eastAsia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1B2C"/>
    <w:pPr>
      <w:tabs>
        <w:tab w:val="left" w:pos="360"/>
      </w:tabs>
      <w:spacing w:line="280" w:lineRule="atLeast"/>
      <w:jc w:val="center"/>
    </w:pPr>
    <w:rPr>
      <w:rFonts w:ascii="New Century Schlbk" w:eastAsia="Times New Roman" w:hAnsi="New Century Schlbk"/>
      <w:b/>
      <w:sz w:val="22"/>
    </w:rPr>
  </w:style>
  <w:style w:type="paragraph" w:styleId="Footer">
    <w:name w:val="footer"/>
    <w:basedOn w:val="Normal"/>
    <w:rsid w:val="00001B2C"/>
    <w:pPr>
      <w:tabs>
        <w:tab w:val="center" w:pos="4320"/>
        <w:tab w:val="right" w:pos="8640"/>
      </w:tabs>
    </w:pPr>
    <w:rPr>
      <w:rFonts w:eastAsia="Times New Roman"/>
    </w:rPr>
  </w:style>
  <w:style w:type="paragraph" w:styleId="BodyTextIndent2">
    <w:name w:val="Body Text Indent 2"/>
    <w:basedOn w:val="Normal"/>
    <w:rsid w:val="00001B2C"/>
    <w:pPr>
      <w:tabs>
        <w:tab w:val="left" w:pos="360"/>
        <w:tab w:val="left" w:pos="1080"/>
      </w:tabs>
      <w:spacing w:line="280" w:lineRule="atLeast"/>
      <w:ind w:left="1080" w:hanging="360"/>
    </w:pPr>
    <w:rPr>
      <w:rFonts w:eastAsia="Times New Roman"/>
    </w:rPr>
  </w:style>
  <w:style w:type="paragraph" w:styleId="BodyTextIndent">
    <w:name w:val="Body Text Indent"/>
    <w:basedOn w:val="Normal"/>
    <w:rsid w:val="00001B2C"/>
    <w:pPr>
      <w:tabs>
        <w:tab w:val="left" w:pos="720"/>
      </w:tabs>
      <w:spacing w:line="280" w:lineRule="atLeast"/>
      <w:ind w:left="720" w:hanging="360"/>
    </w:pPr>
    <w:rPr>
      <w:rFonts w:eastAsia="Times New Roman"/>
    </w:rPr>
  </w:style>
  <w:style w:type="character" w:styleId="Hyperlink">
    <w:name w:val="Hyperlink"/>
    <w:basedOn w:val="DefaultParagraphFont"/>
    <w:rsid w:val="0027706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4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C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C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3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3C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jen@upenn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Abramson Cancer Center of the University of Pennsylvania</vt:lpstr>
    </vt:vector>
  </TitlesOfParts>
  <Company>Cancer Center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Abramson Cancer Center of the University of Pennsylvania</dc:title>
  <dc:creator>Barbara Lopez</dc:creator>
  <cp:lastModifiedBy>Scavelli, Cecilia</cp:lastModifiedBy>
  <cp:revision>3</cp:revision>
  <cp:lastPrinted>2013-01-09T16:43:00Z</cp:lastPrinted>
  <dcterms:created xsi:type="dcterms:W3CDTF">2022-10-11T14:59:00Z</dcterms:created>
  <dcterms:modified xsi:type="dcterms:W3CDTF">2022-10-19T14:14:00Z</dcterms:modified>
</cp:coreProperties>
</file>